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7D349B">
        <w:rPr>
          <w:b/>
          <w:sz w:val="28"/>
          <w:szCs w:val="28"/>
        </w:rPr>
        <w:t xml:space="preserve"> April 22</w:t>
      </w:r>
      <w:r w:rsidR="001723EC">
        <w:rPr>
          <w:b/>
          <w:sz w:val="28"/>
          <w:szCs w:val="28"/>
        </w:rPr>
        <w:t>, 2025</w:t>
      </w:r>
      <w:r>
        <w:rPr>
          <w:b/>
          <w:sz w:val="28"/>
          <w:szCs w:val="28"/>
        </w:rPr>
        <w:t xml:space="preserve"> </w:t>
      </w:r>
    </w:p>
    <w:p w:rsidR="00280920" w:rsidRDefault="00062C3F" w:rsidP="00280920">
      <w:pPr>
        <w:jc w:val="center"/>
        <w:rPr>
          <w:b/>
          <w:sz w:val="28"/>
          <w:szCs w:val="28"/>
        </w:rPr>
      </w:pPr>
      <w:r>
        <w:rPr>
          <w:b/>
          <w:sz w:val="28"/>
          <w:szCs w:val="28"/>
        </w:rPr>
        <w:t>Open Session at 5</w:t>
      </w:r>
      <w:r w:rsidR="001723EC">
        <w:rPr>
          <w:b/>
          <w:sz w:val="28"/>
          <w:szCs w:val="28"/>
        </w:rPr>
        <w:t>:00 pm.  Closed S</w:t>
      </w:r>
      <w:r w:rsidR="007D349B">
        <w:rPr>
          <w:b/>
          <w:sz w:val="28"/>
          <w:szCs w:val="28"/>
        </w:rPr>
        <w:t>ession when documented to follow</w:t>
      </w:r>
      <w:r w:rsidR="00280920">
        <w:rPr>
          <w:b/>
          <w:sz w:val="28"/>
          <w:szCs w:val="28"/>
        </w:rPr>
        <w:t>.</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7D349B">
        <w:rPr>
          <w:i/>
          <w:sz w:val="24"/>
          <w:szCs w:val="24"/>
        </w:rPr>
        <w:t xml:space="preserve"> April 22</w:t>
      </w:r>
      <w:r w:rsidR="001723EC">
        <w:rPr>
          <w:i/>
          <w:sz w:val="24"/>
          <w:szCs w:val="24"/>
        </w:rPr>
        <w:t>, 2025</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7D349B">
        <w:rPr>
          <w:i/>
          <w:sz w:val="24"/>
          <w:szCs w:val="24"/>
        </w:rPr>
        <w:t>March 25</w:t>
      </w:r>
      <w:r w:rsidR="001723EC">
        <w:rPr>
          <w:i/>
          <w:sz w:val="24"/>
          <w:szCs w:val="24"/>
        </w:rPr>
        <w:t xml:space="preserve"> , 2025</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1723EC">
        <w:rPr>
          <w:sz w:val="24"/>
          <w:szCs w:val="24"/>
        </w:rPr>
        <w:t>n</w:t>
      </w:r>
      <w:r w:rsidR="007D349B">
        <w:rPr>
          <w:sz w:val="24"/>
          <w:szCs w:val="24"/>
        </w:rPr>
        <w:t>cials (Expenditures for March</w:t>
      </w:r>
      <w:r w:rsidR="001723EC">
        <w:rPr>
          <w:sz w:val="24"/>
          <w:szCs w:val="24"/>
        </w:rPr>
        <w:t xml:space="preserve"> Budget 2025</w:t>
      </w:r>
      <w:r w:rsidR="007D349B">
        <w:rPr>
          <w:sz w:val="24"/>
          <w:szCs w:val="24"/>
        </w:rPr>
        <w:t>) Five Star</w:t>
      </w:r>
      <w:r>
        <w:rPr>
          <w:sz w:val="24"/>
          <w:szCs w:val="24"/>
        </w:rPr>
        <w:t xml:space="preserve"> Attachment </w:t>
      </w:r>
    </w:p>
    <w:p w:rsidR="00094F00" w:rsidRPr="00094F00" w:rsidRDefault="00094F00" w:rsidP="00094F00">
      <w:pPr>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3A22A7" w:rsidRDefault="001723EC" w:rsidP="00062C3F">
      <w:pPr>
        <w:pStyle w:val="ListParagraph"/>
        <w:numPr>
          <w:ilvl w:val="0"/>
          <w:numId w:val="38"/>
        </w:numPr>
        <w:rPr>
          <w:sz w:val="24"/>
          <w:szCs w:val="24"/>
        </w:rPr>
      </w:pPr>
      <w:r>
        <w:rPr>
          <w:sz w:val="24"/>
          <w:szCs w:val="24"/>
        </w:rPr>
        <w:t xml:space="preserve">Update on 147 Tank </w:t>
      </w:r>
    </w:p>
    <w:p w:rsidR="005A688F" w:rsidRPr="003A22A7" w:rsidRDefault="001723EC" w:rsidP="003A22A7">
      <w:pPr>
        <w:pStyle w:val="ListParagraph"/>
        <w:numPr>
          <w:ilvl w:val="0"/>
          <w:numId w:val="38"/>
        </w:numPr>
        <w:rPr>
          <w:sz w:val="24"/>
          <w:szCs w:val="24"/>
        </w:rPr>
      </w:pPr>
      <w:r>
        <w:rPr>
          <w:sz w:val="24"/>
          <w:szCs w:val="24"/>
        </w:rPr>
        <w:t xml:space="preserve">Welfare of spring and state response </w:t>
      </w:r>
      <w:r w:rsidR="003A22A7">
        <w:rPr>
          <w:sz w:val="24"/>
          <w:szCs w:val="24"/>
        </w:rPr>
        <w:t xml:space="preserve">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w:t>
      </w:r>
      <w:r w:rsidR="007D349B">
        <w:rPr>
          <w:b/>
          <w:sz w:val="28"/>
          <w:szCs w:val="28"/>
        </w:rPr>
        <w:t xml:space="preserve">Next Scheduled Regular Meeting  May 27, 2025 </w:t>
      </w:r>
      <w:r w:rsidR="00062C3F">
        <w:rPr>
          <w:i/>
          <w:sz w:val="28"/>
          <w:szCs w:val="28"/>
          <w:highlight w:val="yellow"/>
        </w:rPr>
        <w:t xml:space="preserve"> 5</w:t>
      </w:r>
      <w:r w:rsidRPr="00630622">
        <w:rPr>
          <w:i/>
          <w:sz w:val="28"/>
          <w:szCs w:val="28"/>
          <w:highlight w:val="yellow"/>
        </w:rPr>
        <w:t xml:space="preserve"> pm,  HBCSD</w:t>
      </w:r>
      <w:r>
        <w:rPr>
          <w:b/>
          <w:sz w:val="28"/>
          <w:szCs w:val="28"/>
        </w:rPr>
        <w:t xml:space="preserve"> </w:t>
      </w:r>
    </w:p>
    <w:p w:rsidR="003B35A3" w:rsidRPr="007D349B" w:rsidRDefault="003B35A3" w:rsidP="007D349B">
      <w:pPr>
        <w:pStyle w:val="ListParagraph"/>
        <w:numPr>
          <w:ilvl w:val="0"/>
          <w:numId w:val="25"/>
        </w:numPr>
        <w:rPr>
          <w:b/>
          <w:sz w:val="28"/>
          <w:szCs w:val="28"/>
        </w:rPr>
      </w:pPr>
      <w:r>
        <w:rPr>
          <w:b/>
          <w:sz w:val="28"/>
          <w:szCs w:val="28"/>
        </w:rPr>
        <w:t xml:space="preserve">  Closed Ses</w:t>
      </w:r>
      <w:r w:rsidR="007D349B">
        <w:rPr>
          <w:b/>
          <w:sz w:val="28"/>
          <w:szCs w:val="28"/>
        </w:rPr>
        <w:t>sion per Government Code 54956. None</w:t>
      </w:r>
      <w:bookmarkStart w:id="0" w:name="_GoBack"/>
      <w:bookmarkEnd w:id="0"/>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CD6630"/>
    <w:multiLevelType w:val="hybridMultilevel"/>
    <w:tmpl w:val="257A3B2E"/>
    <w:lvl w:ilvl="0" w:tplc="41A82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6"/>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4"/>
  </w:num>
  <w:num w:numId="21">
    <w:abstractNumId w:val="23"/>
  </w:num>
  <w:num w:numId="22">
    <w:abstractNumId w:val="14"/>
  </w:num>
  <w:num w:numId="23">
    <w:abstractNumId w:val="39"/>
  </w:num>
  <w:num w:numId="24">
    <w:abstractNumId w:val="35"/>
  </w:num>
  <w:num w:numId="25">
    <w:abstractNumId w:val="32"/>
  </w:num>
  <w:num w:numId="26">
    <w:abstractNumId w:val="13"/>
  </w:num>
  <w:num w:numId="27">
    <w:abstractNumId w:val="28"/>
  </w:num>
  <w:num w:numId="28">
    <w:abstractNumId w:val="12"/>
  </w:num>
  <w:num w:numId="29">
    <w:abstractNumId w:val="26"/>
  </w:num>
  <w:num w:numId="30">
    <w:abstractNumId w:val="38"/>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7"/>
  </w:num>
  <w:num w:numId="38">
    <w:abstractNumId w:val="29"/>
  </w:num>
  <w:num w:numId="39">
    <w:abstractNumId w:val="2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094F00"/>
    <w:rsid w:val="001723EC"/>
    <w:rsid w:val="001A3322"/>
    <w:rsid w:val="001E3A02"/>
    <w:rsid w:val="00261294"/>
    <w:rsid w:val="00280920"/>
    <w:rsid w:val="0032529F"/>
    <w:rsid w:val="003A22A7"/>
    <w:rsid w:val="003B35A3"/>
    <w:rsid w:val="00447484"/>
    <w:rsid w:val="00463FD7"/>
    <w:rsid w:val="00482AB9"/>
    <w:rsid w:val="004E5630"/>
    <w:rsid w:val="005A688F"/>
    <w:rsid w:val="00630622"/>
    <w:rsid w:val="00645252"/>
    <w:rsid w:val="006D3D74"/>
    <w:rsid w:val="00706CBA"/>
    <w:rsid w:val="007D349B"/>
    <w:rsid w:val="0083569A"/>
    <w:rsid w:val="008B72DD"/>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2025-04-16T16:11:00Z</dcterms:created>
  <dcterms:modified xsi:type="dcterms:W3CDTF">2025-04-16T16:11:00Z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