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B21D4A">
        <w:rPr>
          <w:b/>
          <w:sz w:val="32"/>
          <w:szCs w:val="32"/>
        </w:rPr>
        <w:t>APRIL 22,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BF1BC9">
        <w:rPr>
          <w:sz w:val="28"/>
          <w:szCs w:val="28"/>
        </w:rPr>
        <w:t xml:space="preserve">Jim Lee, </w:t>
      </w:r>
      <w:r w:rsidR="00B21D4A">
        <w:rPr>
          <w:sz w:val="28"/>
          <w:szCs w:val="28"/>
        </w:rPr>
        <w:t xml:space="preserve">Brett </w:t>
      </w:r>
      <w:proofErr w:type="spellStart"/>
      <w:r w:rsidR="00B21D4A">
        <w:rPr>
          <w:sz w:val="28"/>
          <w:szCs w:val="28"/>
        </w:rPr>
        <w:t>Hurff</w:t>
      </w:r>
      <w:proofErr w:type="spellEnd"/>
      <w:r w:rsidR="00B21D4A">
        <w:rPr>
          <w:sz w:val="28"/>
          <w:szCs w:val="28"/>
        </w:rPr>
        <w:t xml:space="preserve">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</w:t>
      </w:r>
      <w:r w:rsidR="009D3C6A">
        <w:rPr>
          <w:sz w:val="28"/>
          <w:szCs w:val="28"/>
        </w:rPr>
        <w:t xml:space="preserve"> </w:t>
      </w:r>
      <w:bookmarkStart w:id="0" w:name="_GoBack"/>
      <w:bookmarkEnd w:id="0"/>
      <w:r w:rsidR="009D3C6A">
        <w:rPr>
          <w:sz w:val="28"/>
          <w:szCs w:val="28"/>
        </w:rPr>
        <w:t>Sea</w:t>
      </w:r>
      <w:r w:rsidR="00B21D4A">
        <w:rPr>
          <w:sz w:val="28"/>
          <w:szCs w:val="28"/>
        </w:rPr>
        <w:t>n McHugh, Christine Delucchi.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541B80">
        <w:rPr>
          <w:sz w:val="28"/>
          <w:szCs w:val="28"/>
        </w:rPr>
        <w:t xml:space="preserve">None </w:t>
      </w:r>
      <w:r w:rsidR="00B75D21">
        <w:rPr>
          <w:sz w:val="28"/>
          <w:szCs w:val="28"/>
        </w:rPr>
        <w:t xml:space="preserve">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B75D21">
        <w:rPr>
          <w:sz w:val="28"/>
          <w:szCs w:val="28"/>
        </w:rPr>
        <w:t xml:space="preserve"> Angela Lopez</w:t>
      </w:r>
      <w:r w:rsidR="00541B80">
        <w:rPr>
          <w:sz w:val="28"/>
          <w:szCs w:val="28"/>
        </w:rPr>
        <w:t xml:space="preserve">, Mark </w:t>
      </w:r>
      <w:proofErr w:type="spellStart"/>
      <w:r w:rsidR="00541B80">
        <w:rPr>
          <w:sz w:val="28"/>
          <w:szCs w:val="28"/>
        </w:rPr>
        <w:t>Melcon</w:t>
      </w:r>
      <w:proofErr w:type="spellEnd"/>
      <w:r w:rsidR="00541B80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5129CE">
        <w:rPr>
          <w:sz w:val="28"/>
          <w:szCs w:val="28"/>
        </w:rPr>
        <w:t xml:space="preserve"> called the meeting to order at </w:t>
      </w:r>
      <w:r w:rsidR="00541B80">
        <w:rPr>
          <w:sz w:val="28"/>
          <w:szCs w:val="28"/>
        </w:rPr>
        <w:t>5:00</w:t>
      </w:r>
      <w:r w:rsidR="00C6067A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C6067A">
        <w:rPr>
          <w:b/>
          <w:sz w:val="28"/>
          <w:szCs w:val="28"/>
        </w:rPr>
        <w:t xml:space="preserve"> </w:t>
      </w:r>
      <w:r w:rsidR="00541B80">
        <w:rPr>
          <w:sz w:val="28"/>
          <w:szCs w:val="28"/>
        </w:rPr>
        <w:t>Brett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541B80">
        <w:rPr>
          <w:sz w:val="28"/>
          <w:szCs w:val="28"/>
        </w:rPr>
        <w:t xml:space="preserve">prove the minutes of the March 25, 2025 </w:t>
      </w:r>
      <w:r w:rsidR="009D3C6A">
        <w:rPr>
          <w:sz w:val="28"/>
          <w:szCs w:val="28"/>
        </w:rPr>
        <w:t xml:space="preserve">regular </w:t>
      </w:r>
      <w:r w:rsidR="00541B80">
        <w:rPr>
          <w:sz w:val="28"/>
          <w:szCs w:val="28"/>
        </w:rPr>
        <w:t>meeting, Shawn</w:t>
      </w:r>
      <w:r w:rsidR="00C6067A">
        <w:rPr>
          <w:sz w:val="28"/>
          <w:szCs w:val="28"/>
        </w:rPr>
        <w:t xml:space="preserve"> 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F1BC9" w:rsidRDefault="00BF1BC9" w:rsidP="00516B48">
      <w:pPr>
        <w:rPr>
          <w:sz w:val="28"/>
          <w:szCs w:val="28"/>
        </w:rPr>
      </w:pPr>
    </w:p>
    <w:p w:rsidR="00B75D21" w:rsidRDefault="00B75D21" w:rsidP="00B75D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="00541B80">
        <w:rPr>
          <w:sz w:val="28"/>
          <w:szCs w:val="28"/>
        </w:rPr>
        <w:t>JD is finishing up meter reading for the first read coming out of winter.</w:t>
      </w:r>
      <w:r w:rsidR="003A2D4E">
        <w:rPr>
          <w:sz w:val="28"/>
          <w:szCs w:val="28"/>
        </w:rPr>
        <w:t xml:space="preserve"> </w:t>
      </w:r>
      <w:r w:rsidR="00541B80">
        <w:rPr>
          <w:sz w:val="28"/>
          <w:szCs w:val="28"/>
        </w:rPr>
        <w:t xml:space="preserve">He </w:t>
      </w:r>
    </w:p>
    <w:p w:rsidR="00B75D21" w:rsidRDefault="00541B80" w:rsidP="00BF70B9">
      <w:pPr>
        <w:ind w:left="720" w:firstLine="45"/>
        <w:rPr>
          <w:sz w:val="28"/>
          <w:szCs w:val="28"/>
        </w:rPr>
      </w:pP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be reading meters i</w:t>
      </w:r>
      <w:r w:rsidR="003A2D4E">
        <w:rPr>
          <w:sz w:val="28"/>
          <w:szCs w:val="28"/>
        </w:rPr>
        <w:t xml:space="preserve">n the same order going forward to make reads          more consecutive. </w:t>
      </w:r>
    </w:p>
    <w:p w:rsidR="00B75D21" w:rsidRPr="00B75D21" w:rsidRDefault="00B75D21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41B80">
        <w:rPr>
          <w:sz w:val="28"/>
          <w:szCs w:val="28"/>
        </w:rPr>
        <w:t xml:space="preserve">Pump levels same as through winter </w:t>
      </w:r>
      <w:r w:rsidR="003A2D4E">
        <w:rPr>
          <w:sz w:val="28"/>
          <w:szCs w:val="28"/>
        </w:rPr>
        <w:t xml:space="preserve">85-90 thousand gallons on the        mutual and 4.5 million on the spring. </w:t>
      </w:r>
    </w:p>
    <w:p w:rsidR="00516B48" w:rsidRDefault="00516B48" w:rsidP="00516B48">
      <w:pPr>
        <w:rPr>
          <w:b/>
          <w:sz w:val="28"/>
          <w:szCs w:val="28"/>
        </w:rPr>
      </w:pPr>
    </w:p>
    <w:p w:rsidR="003A2D4E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</w:p>
    <w:p w:rsidR="003A2D4E" w:rsidRDefault="003A2D4E" w:rsidP="00516B48">
      <w:pPr>
        <w:rPr>
          <w:b/>
          <w:sz w:val="28"/>
          <w:szCs w:val="28"/>
        </w:rPr>
      </w:pPr>
    </w:p>
    <w:p w:rsidR="00516B48" w:rsidRPr="0004205F" w:rsidRDefault="00BF70B9" w:rsidP="00BF70B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F1BC9">
        <w:rPr>
          <w:sz w:val="28"/>
          <w:szCs w:val="28"/>
        </w:rPr>
        <w:t>Looking great financially</w:t>
      </w:r>
      <w:r w:rsidR="003A2D4E">
        <w:rPr>
          <w:sz w:val="28"/>
          <w:szCs w:val="28"/>
        </w:rPr>
        <w:t xml:space="preserve">. Five Star Bank $923,506.33. Handout given to    directors. </w:t>
      </w:r>
    </w:p>
    <w:p w:rsidR="00516B48" w:rsidRDefault="00516B48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A9714D" w:rsidRDefault="00A9714D" w:rsidP="00516B48">
      <w:pPr>
        <w:rPr>
          <w:b/>
          <w:sz w:val="28"/>
          <w:szCs w:val="28"/>
        </w:rPr>
      </w:pPr>
    </w:p>
    <w:p w:rsidR="00A9714D" w:rsidRDefault="00A9714D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>
        <w:rPr>
          <w:sz w:val="28"/>
          <w:szCs w:val="28"/>
        </w:rPr>
        <w:t xml:space="preserve">147 leak has been repaired. </w:t>
      </w:r>
    </w:p>
    <w:p w:rsidR="009D3C6A" w:rsidRDefault="009D3C6A" w:rsidP="00516B48">
      <w:pPr>
        <w:rPr>
          <w:sz w:val="28"/>
          <w:szCs w:val="28"/>
        </w:rPr>
      </w:pPr>
    </w:p>
    <w:p w:rsidR="00A9714D" w:rsidRPr="00A9714D" w:rsidRDefault="00A9714D" w:rsidP="009D3C6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9D3C6A">
        <w:rPr>
          <w:sz w:val="28"/>
          <w:szCs w:val="28"/>
        </w:rPr>
        <w:t xml:space="preserve">Welfare of </w:t>
      </w:r>
      <w:proofErr w:type="gramStart"/>
      <w:r w:rsidR="009D3C6A">
        <w:rPr>
          <w:sz w:val="28"/>
          <w:szCs w:val="28"/>
        </w:rPr>
        <w:t>Spring</w:t>
      </w:r>
      <w:proofErr w:type="gramEnd"/>
      <w:r w:rsidR="009D3C6A">
        <w:rPr>
          <w:sz w:val="28"/>
          <w:szCs w:val="28"/>
        </w:rPr>
        <w:t xml:space="preserve"> and State Response. Project and site evaluation    ongoing.  </w:t>
      </w:r>
    </w:p>
    <w:p w:rsidR="00C6067A" w:rsidRDefault="00C6067A" w:rsidP="00516B48">
      <w:pPr>
        <w:rPr>
          <w:b/>
          <w:sz w:val="28"/>
          <w:szCs w:val="28"/>
        </w:rPr>
      </w:pPr>
    </w:p>
    <w:p w:rsidR="00A0657A" w:rsidRPr="003A2D4E" w:rsidRDefault="00C6067A" w:rsidP="003A2D4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3A2D4E">
        <w:rPr>
          <w:sz w:val="28"/>
          <w:szCs w:val="28"/>
        </w:rPr>
        <w:t>May 27, 2025</w:t>
      </w:r>
      <w:r w:rsidR="00C6067A">
        <w:rPr>
          <w:sz w:val="28"/>
          <w:szCs w:val="28"/>
        </w:rPr>
        <w:t xml:space="preserve">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3A2D4E">
        <w:rPr>
          <w:sz w:val="28"/>
          <w:szCs w:val="28"/>
        </w:rPr>
        <w:t>ee adjourned the meeting at 5:45</w:t>
      </w:r>
      <w:r w:rsidR="00C6067A">
        <w:rPr>
          <w:sz w:val="28"/>
          <w:szCs w:val="28"/>
        </w:rPr>
        <w:t xml:space="preserve">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11"/>
  </w:num>
  <w:num w:numId="23">
    <w:abstractNumId w:val="28"/>
  </w:num>
  <w:num w:numId="24">
    <w:abstractNumId w:val="17"/>
  </w:num>
  <w:num w:numId="25">
    <w:abstractNumId w:val="22"/>
  </w:num>
  <w:num w:numId="26">
    <w:abstractNumId w:val="18"/>
  </w:num>
  <w:num w:numId="27">
    <w:abstractNumId w:val="14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1F11E9"/>
    <w:rsid w:val="002D5BFE"/>
    <w:rsid w:val="003A2D4E"/>
    <w:rsid w:val="004467D5"/>
    <w:rsid w:val="005129CE"/>
    <w:rsid w:val="00516B48"/>
    <w:rsid w:val="00541B80"/>
    <w:rsid w:val="00590DD0"/>
    <w:rsid w:val="00645252"/>
    <w:rsid w:val="00655AA9"/>
    <w:rsid w:val="006D3D74"/>
    <w:rsid w:val="007205DB"/>
    <w:rsid w:val="00770BDD"/>
    <w:rsid w:val="007B2F42"/>
    <w:rsid w:val="0083569A"/>
    <w:rsid w:val="008E2D9E"/>
    <w:rsid w:val="00916E75"/>
    <w:rsid w:val="009D3C6A"/>
    <w:rsid w:val="00A0657A"/>
    <w:rsid w:val="00A9204E"/>
    <w:rsid w:val="00A965D8"/>
    <w:rsid w:val="00A9714D"/>
    <w:rsid w:val="00B21D4A"/>
    <w:rsid w:val="00B648F2"/>
    <w:rsid w:val="00B75876"/>
    <w:rsid w:val="00B75D21"/>
    <w:rsid w:val="00BF1BC9"/>
    <w:rsid w:val="00BF70B9"/>
    <w:rsid w:val="00C6067A"/>
    <w:rsid w:val="00D55CFC"/>
    <w:rsid w:val="00D70125"/>
    <w:rsid w:val="00E74D7B"/>
    <w:rsid w:val="00E94F98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5</cp:revision>
  <cp:lastPrinted>2025-05-14T17:59:00Z</cp:lastPrinted>
  <dcterms:created xsi:type="dcterms:W3CDTF">2025-04-24T15:19:00Z</dcterms:created>
  <dcterms:modified xsi:type="dcterms:W3CDTF">2025-05-14T18:00:00Z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