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E77745">
        <w:rPr>
          <w:b/>
          <w:sz w:val="28"/>
          <w:szCs w:val="28"/>
        </w:rPr>
        <w:t xml:space="preserve"> September 23</w:t>
      </w:r>
      <w:r w:rsidR="001723EC">
        <w:rPr>
          <w:b/>
          <w:sz w:val="28"/>
          <w:szCs w:val="28"/>
        </w:rPr>
        <w:t>, 2025</w:t>
      </w:r>
      <w:r>
        <w:rPr>
          <w:b/>
          <w:sz w:val="28"/>
          <w:szCs w:val="28"/>
        </w:rPr>
        <w:t xml:space="preserve"> </w:t>
      </w:r>
    </w:p>
    <w:p w:rsidR="00280920" w:rsidRDefault="00062C3F" w:rsidP="00280920">
      <w:pPr>
        <w:jc w:val="center"/>
        <w:rPr>
          <w:b/>
          <w:sz w:val="28"/>
          <w:szCs w:val="28"/>
        </w:rPr>
      </w:pPr>
      <w:r>
        <w:rPr>
          <w:b/>
          <w:sz w:val="28"/>
          <w:szCs w:val="28"/>
        </w:rPr>
        <w:t>Open Session at 5</w:t>
      </w:r>
      <w:r w:rsidR="001723EC">
        <w:rPr>
          <w:b/>
          <w:sz w:val="28"/>
          <w:szCs w:val="28"/>
        </w:rPr>
        <w:t>:00 pm.  Closed S</w:t>
      </w:r>
      <w:r w:rsidR="00E77745">
        <w:rPr>
          <w:b/>
          <w:sz w:val="28"/>
          <w:szCs w:val="28"/>
        </w:rPr>
        <w:t>ession when documented to follow</w:t>
      </w:r>
      <w:r w:rsidR="00280920">
        <w:rPr>
          <w:b/>
          <w:sz w:val="28"/>
          <w:szCs w:val="28"/>
        </w:rPr>
        <w:t>.</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E77745">
        <w:rPr>
          <w:i/>
          <w:sz w:val="24"/>
          <w:szCs w:val="24"/>
        </w:rPr>
        <w:t xml:space="preserve"> September 23</w:t>
      </w:r>
      <w:r w:rsidR="001723EC">
        <w:rPr>
          <w:i/>
          <w:sz w:val="24"/>
          <w:szCs w:val="24"/>
        </w:rPr>
        <w:t>, 2025</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E77745">
        <w:rPr>
          <w:i/>
          <w:sz w:val="24"/>
          <w:szCs w:val="24"/>
        </w:rPr>
        <w:t xml:space="preserve">July 22, 2025. Meeting for August 26, 2025 Cancelled. </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Default="00463FD7" w:rsidP="003B35A3">
      <w:pPr>
        <w:pStyle w:val="ListParagraph"/>
        <w:numPr>
          <w:ilvl w:val="0"/>
          <w:numId w:val="34"/>
        </w:numPr>
        <w:rPr>
          <w:sz w:val="24"/>
          <w:szCs w:val="24"/>
        </w:rPr>
      </w:pPr>
      <w:r>
        <w:rPr>
          <w:sz w:val="24"/>
          <w:szCs w:val="24"/>
        </w:rPr>
        <w:t>Fina</w:t>
      </w:r>
      <w:r w:rsidR="001723EC">
        <w:rPr>
          <w:sz w:val="24"/>
          <w:szCs w:val="24"/>
        </w:rPr>
        <w:t>n</w:t>
      </w:r>
      <w:r w:rsidR="00E77745">
        <w:rPr>
          <w:sz w:val="24"/>
          <w:szCs w:val="24"/>
        </w:rPr>
        <w:t>cials (Expenditures for August</w:t>
      </w:r>
      <w:r w:rsidR="001723EC">
        <w:rPr>
          <w:sz w:val="24"/>
          <w:szCs w:val="24"/>
        </w:rPr>
        <w:t xml:space="preserve"> Budget 2025</w:t>
      </w:r>
      <w:r w:rsidR="00E77745">
        <w:rPr>
          <w:sz w:val="24"/>
          <w:szCs w:val="24"/>
        </w:rPr>
        <w:t>) Five Star Bank</w:t>
      </w:r>
      <w:r>
        <w:rPr>
          <w:sz w:val="24"/>
          <w:szCs w:val="24"/>
        </w:rPr>
        <w:t xml:space="preserve"> Attachment </w:t>
      </w:r>
    </w:p>
    <w:p w:rsidR="00E77745" w:rsidRDefault="00E77745" w:rsidP="00E77745">
      <w:pPr>
        <w:pStyle w:val="ListParagraph"/>
        <w:ind w:left="1440"/>
        <w:rPr>
          <w:sz w:val="24"/>
          <w:szCs w:val="24"/>
        </w:rPr>
      </w:pPr>
    </w:p>
    <w:p w:rsidR="00E77745" w:rsidRPr="00E77745" w:rsidRDefault="00E77745" w:rsidP="00E77745">
      <w:pPr>
        <w:pStyle w:val="ListParagraph"/>
        <w:numPr>
          <w:ilvl w:val="0"/>
          <w:numId w:val="25"/>
        </w:numPr>
        <w:rPr>
          <w:b/>
          <w:sz w:val="24"/>
          <w:szCs w:val="24"/>
        </w:rPr>
      </w:pPr>
      <w:r>
        <w:rPr>
          <w:b/>
          <w:sz w:val="28"/>
          <w:szCs w:val="28"/>
        </w:rPr>
        <w:t xml:space="preserve">New Business </w:t>
      </w:r>
    </w:p>
    <w:p w:rsidR="00E77745" w:rsidRDefault="00E77745" w:rsidP="00E77745">
      <w:pPr>
        <w:pStyle w:val="ListParagraph"/>
        <w:numPr>
          <w:ilvl w:val="0"/>
          <w:numId w:val="41"/>
        </w:numPr>
        <w:rPr>
          <w:sz w:val="24"/>
          <w:szCs w:val="24"/>
        </w:rPr>
      </w:pPr>
      <w:r>
        <w:rPr>
          <w:sz w:val="24"/>
          <w:szCs w:val="24"/>
        </w:rPr>
        <w:t>Negotiating reduction on XIO</w:t>
      </w:r>
    </w:p>
    <w:p w:rsidR="00E77745" w:rsidRDefault="00E77745" w:rsidP="00E77745">
      <w:pPr>
        <w:pStyle w:val="ListParagraph"/>
        <w:numPr>
          <w:ilvl w:val="0"/>
          <w:numId w:val="41"/>
        </w:numPr>
        <w:rPr>
          <w:sz w:val="24"/>
          <w:szCs w:val="24"/>
        </w:rPr>
      </w:pPr>
      <w:r>
        <w:rPr>
          <w:sz w:val="24"/>
          <w:szCs w:val="24"/>
        </w:rPr>
        <w:t xml:space="preserve">Update on Blue Locker – Tanks </w:t>
      </w:r>
    </w:p>
    <w:p w:rsidR="00E77745" w:rsidRPr="00E77745" w:rsidRDefault="00E77745" w:rsidP="00E77745">
      <w:pPr>
        <w:pStyle w:val="ListParagraph"/>
        <w:numPr>
          <w:ilvl w:val="0"/>
          <w:numId w:val="41"/>
        </w:numPr>
        <w:rPr>
          <w:sz w:val="24"/>
          <w:szCs w:val="24"/>
        </w:rPr>
      </w:pPr>
      <w:r>
        <w:rPr>
          <w:sz w:val="24"/>
          <w:szCs w:val="24"/>
        </w:rPr>
        <w:t xml:space="preserve">Update on possible purchase of property in Foxwood development for location of additional tank. </w:t>
      </w:r>
    </w:p>
    <w:p w:rsidR="00094F00" w:rsidRPr="00E77745" w:rsidRDefault="00094F00" w:rsidP="00094F00">
      <w:pPr>
        <w:rPr>
          <w:b/>
          <w:sz w:val="24"/>
          <w:szCs w:val="24"/>
        </w:rPr>
      </w:pPr>
    </w:p>
    <w:p w:rsidR="006C6E76" w:rsidRDefault="00447484" w:rsidP="006C6E76">
      <w:pPr>
        <w:pStyle w:val="ListParagraph"/>
        <w:numPr>
          <w:ilvl w:val="0"/>
          <w:numId w:val="25"/>
        </w:numPr>
        <w:rPr>
          <w:b/>
          <w:sz w:val="28"/>
          <w:szCs w:val="28"/>
        </w:rPr>
      </w:pPr>
      <w:r w:rsidRPr="00F674F3">
        <w:rPr>
          <w:b/>
          <w:sz w:val="28"/>
          <w:szCs w:val="28"/>
        </w:rPr>
        <w:t>Old Business</w:t>
      </w:r>
    </w:p>
    <w:p w:rsidR="003A22A7" w:rsidRPr="006C6E76" w:rsidRDefault="001723EC" w:rsidP="006C6E76">
      <w:pPr>
        <w:pStyle w:val="ListParagraph"/>
        <w:rPr>
          <w:b/>
          <w:sz w:val="28"/>
          <w:szCs w:val="28"/>
        </w:rPr>
      </w:pPr>
      <w:r w:rsidRPr="006C6E76">
        <w:rPr>
          <w:sz w:val="24"/>
          <w:szCs w:val="24"/>
        </w:rPr>
        <w:t xml:space="preserve"> </w:t>
      </w:r>
    </w:p>
    <w:p w:rsidR="005A688F" w:rsidRPr="003A22A7" w:rsidRDefault="001723EC" w:rsidP="003A22A7">
      <w:pPr>
        <w:pStyle w:val="ListParagraph"/>
        <w:numPr>
          <w:ilvl w:val="0"/>
          <w:numId w:val="38"/>
        </w:numPr>
        <w:rPr>
          <w:sz w:val="24"/>
          <w:szCs w:val="24"/>
        </w:rPr>
      </w:pPr>
      <w:r>
        <w:rPr>
          <w:sz w:val="24"/>
          <w:szCs w:val="24"/>
        </w:rPr>
        <w:t xml:space="preserve">Welfare of spring and state response </w:t>
      </w:r>
      <w:r w:rsidR="003A22A7">
        <w:rPr>
          <w:sz w:val="24"/>
          <w:szCs w:val="24"/>
        </w:rPr>
        <w:t xml:space="preserve"> </w:t>
      </w:r>
    </w:p>
    <w:p w:rsidR="00261294" w:rsidRPr="00463FD7" w:rsidRDefault="00261294" w:rsidP="00261294">
      <w:pPr>
        <w:pStyle w:val="ListParagraph"/>
        <w:ind w:left="1080"/>
        <w:rPr>
          <w:sz w:val="24"/>
          <w:szCs w:val="24"/>
        </w:rPr>
      </w:pP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062C3F">
        <w:rPr>
          <w:b/>
          <w:sz w:val="28"/>
          <w:szCs w:val="28"/>
        </w:rPr>
        <w:t xml:space="preserve"> </w:t>
      </w:r>
      <w:r w:rsidR="00E77745">
        <w:rPr>
          <w:b/>
          <w:sz w:val="28"/>
          <w:szCs w:val="28"/>
        </w:rPr>
        <w:t xml:space="preserve"> October 28, 2025</w:t>
      </w:r>
      <w:bookmarkStart w:id="0" w:name="_GoBack"/>
      <w:bookmarkEnd w:id="0"/>
      <w:r>
        <w:rPr>
          <w:b/>
          <w:sz w:val="28"/>
          <w:szCs w:val="28"/>
        </w:rPr>
        <w:t xml:space="preserve"> </w:t>
      </w:r>
      <w:r w:rsidR="00062C3F">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r w:rsidR="006C6E76">
        <w:rPr>
          <w:b/>
          <w:sz w:val="28"/>
          <w:szCs w:val="28"/>
        </w:rPr>
        <w:t xml:space="preserve">: None </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CD6630"/>
    <w:multiLevelType w:val="hybridMultilevel"/>
    <w:tmpl w:val="257A3B2E"/>
    <w:lvl w:ilvl="0" w:tplc="41A82C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171438"/>
    <w:multiLevelType w:val="hybridMultilevel"/>
    <w:tmpl w:val="C86212CA"/>
    <w:lvl w:ilvl="0" w:tplc="AD5639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3"/>
  </w:num>
  <w:num w:numId="2">
    <w:abstractNumId w:val="15"/>
  </w:num>
  <w:num w:numId="3">
    <w:abstractNumId w:val="10"/>
  </w:num>
  <w:num w:numId="4">
    <w:abstractNumId w:val="36"/>
  </w:num>
  <w:num w:numId="5">
    <w:abstractNumId w:val="16"/>
  </w:num>
  <w:num w:numId="6">
    <w:abstractNumId w:val="2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4"/>
  </w:num>
  <w:num w:numId="21">
    <w:abstractNumId w:val="23"/>
  </w:num>
  <w:num w:numId="22">
    <w:abstractNumId w:val="14"/>
  </w:num>
  <w:num w:numId="23">
    <w:abstractNumId w:val="40"/>
  </w:num>
  <w:num w:numId="24">
    <w:abstractNumId w:val="35"/>
  </w:num>
  <w:num w:numId="25">
    <w:abstractNumId w:val="32"/>
  </w:num>
  <w:num w:numId="26">
    <w:abstractNumId w:val="13"/>
  </w:num>
  <w:num w:numId="27">
    <w:abstractNumId w:val="28"/>
  </w:num>
  <w:num w:numId="28">
    <w:abstractNumId w:val="12"/>
  </w:num>
  <w:num w:numId="29">
    <w:abstractNumId w:val="26"/>
  </w:num>
  <w:num w:numId="30">
    <w:abstractNumId w:val="39"/>
  </w:num>
  <w:num w:numId="31">
    <w:abstractNumId w:val="11"/>
  </w:num>
  <w:num w:numId="32">
    <w:abstractNumId w:val="17"/>
  </w:num>
  <w:num w:numId="33">
    <w:abstractNumId w:val="20"/>
  </w:num>
  <w:num w:numId="34">
    <w:abstractNumId w:val="24"/>
  </w:num>
  <w:num w:numId="35">
    <w:abstractNumId w:val="27"/>
  </w:num>
  <w:num w:numId="36">
    <w:abstractNumId w:val="30"/>
  </w:num>
  <w:num w:numId="37">
    <w:abstractNumId w:val="37"/>
  </w:num>
  <w:num w:numId="38">
    <w:abstractNumId w:val="29"/>
  </w:num>
  <w:num w:numId="39">
    <w:abstractNumId w:val="22"/>
  </w:num>
  <w:num w:numId="40">
    <w:abstractNumId w:val="3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62C3F"/>
    <w:rsid w:val="00084D50"/>
    <w:rsid w:val="00094F00"/>
    <w:rsid w:val="001723EC"/>
    <w:rsid w:val="001A3322"/>
    <w:rsid w:val="001E3A02"/>
    <w:rsid w:val="00261294"/>
    <w:rsid w:val="00280920"/>
    <w:rsid w:val="0032529F"/>
    <w:rsid w:val="003A22A7"/>
    <w:rsid w:val="003B35A3"/>
    <w:rsid w:val="00447484"/>
    <w:rsid w:val="00463FD7"/>
    <w:rsid w:val="00482AB9"/>
    <w:rsid w:val="004E5630"/>
    <w:rsid w:val="005A688F"/>
    <w:rsid w:val="00630622"/>
    <w:rsid w:val="00645252"/>
    <w:rsid w:val="006C6E76"/>
    <w:rsid w:val="006D3D74"/>
    <w:rsid w:val="00706CBA"/>
    <w:rsid w:val="0083569A"/>
    <w:rsid w:val="008B72DD"/>
    <w:rsid w:val="009B73BC"/>
    <w:rsid w:val="009D57CE"/>
    <w:rsid w:val="009E17E0"/>
    <w:rsid w:val="009E5CD5"/>
    <w:rsid w:val="009F427D"/>
    <w:rsid w:val="00A64A41"/>
    <w:rsid w:val="00A9204E"/>
    <w:rsid w:val="00D41F9B"/>
    <w:rsid w:val="00E77745"/>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cp:lastPrinted>2022-02-07T18:24:00Z</cp:lastPrinted>
  <dcterms:created xsi:type="dcterms:W3CDTF">2025-09-16T18:14:00Z</dcterms:created>
  <dcterms:modified xsi:type="dcterms:W3CDTF">2025-09-16T18:14:00Z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