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848B1" w:rsidRDefault="005848B1" w:rsidP="005848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RESCHEDULED FROM MAY 27, 2025</w:t>
      </w:r>
    </w:p>
    <w:p w:rsidR="00516B48" w:rsidRDefault="00516B48" w:rsidP="005848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2022AA">
        <w:rPr>
          <w:b/>
          <w:sz w:val="32"/>
          <w:szCs w:val="32"/>
        </w:rPr>
        <w:t>JUNE 2,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21518E">
        <w:rPr>
          <w:sz w:val="28"/>
          <w:szCs w:val="28"/>
        </w:rPr>
        <w:t>James</w:t>
      </w:r>
      <w:r w:rsidR="00BF1BC9">
        <w:rPr>
          <w:sz w:val="28"/>
          <w:szCs w:val="28"/>
        </w:rPr>
        <w:t xml:space="preserve"> Lee,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2022AA">
        <w:rPr>
          <w:sz w:val="28"/>
          <w:szCs w:val="28"/>
        </w:rPr>
        <w:t xml:space="preserve">Brett Hurff, Christine Delucchi, Sean McHugh </w:t>
      </w:r>
      <w:r w:rsidR="00B75D2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2022AA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>
        <w:rPr>
          <w:sz w:val="28"/>
          <w:szCs w:val="28"/>
        </w:rPr>
        <w:t xml:space="preserve">None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55F8B">
        <w:rPr>
          <w:sz w:val="28"/>
          <w:szCs w:val="28"/>
        </w:rPr>
        <w:t xml:space="preserve"> President James</w:t>
      </w:r>
      <w:r w:rsidR="00BF1BC9">
        <w:rPr>
          <w:sz w:val="28"/>
          <w:szCs w:val="28"/>
        </w:rPr>
        <w:t xml:space="preserve"> Lee</w:t>
      </w:r>
      <w:r w:rsidR="005129CE">
        <w:rPr>
          <w:sz w:val="28"/>
          <w:szCs w:val="28"/>
        </w:rPr>
        <w:t xml:space="preserve"> called the meeting to order at </w:t>
      </w:r>
      <w:r w:rsidR="002022AA">
        <w:rPr>
          <w:sz w:val="28"/>
          <w:szCs w:val="28"/>
        </w:rPr>
        <w:t>5:05</w:t>
      </w:r>
      <w:r w:rsidR="00C6067A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2E334D">
        <w:rPr>
          <w:sz w:val="28"/>
          <w:szCs w:val="28"/>
        </w:rPr>
        <w:t xml:space="preserve">Vice President </w:t>
      </w:r>
      <w:r w:rsidR="002022AA">
        <w:rPr>
          <w:sz w:val="28"/>
          <w:szCs w:val="28"/>
        </w:rPr>
        <w:t>Brett</w:t>
      </w:r>
      <w:r w:rsidR="002E334D">
        <w:rPr>
          <w:sz w:val="28"/>
          <w:szCs w:val="28"/>
        </w:rPr>
        <w:t xml:space="preserve"> Hurff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B75D21">
        <w:rPr>
          <w:sz w:val="28"/>
          <w:szCs w:val="28"/>
        </w:rPr>
        <w:t>pro</w:t>
      </w:r>
      <w:r w:rsidR="002022AA">
        <w:rPr>
          <w:sz w:val="28"/>
          <w:szCs w:val="28"/>
        </w:rPr>
        <w:t>ve the minutes of the April 22</w:t>
      </w:r>
      <w:r w:rsidR="00B75D21">
        <w:rPr>
          <w:sz w:val="28"/>
          <w:szCs w:val="28"/>
        </w:rPr>
        <w:t xml:space="preserve">, </w:t>
      </w:r>
      <w:r w:rsidR="002022AA">
        <w:rPr>
          <w:sz w:val="28"/>
          <w:szCs w:val="28"/>
        </w:rPr>
        <w:t xml:space="preserve">2025 meeting, </w:t>
      </w:r>
      <w:r w:rsidR="002E334D">
        <w:rPr>
          <w:sz w:val="28"/>
          <w:szCs w:val="28"/>
        </w:rPr>
        <w:t xml:space="preserve">Director </w:t>
      </w:r>
      <w:r w:rsidR="002022AA">
        <w:rPr>
          <w:sz w:val="28"/>
          <w:szCs w:val="28"/>
        </w:rPr>
        <w:t>Sean</w:t>
      </w:r>
      <w:r w:rsidR="002E334D">
        <w:rPr>
          <w:sz w:val="28"/>
          <w:szCs w:val="28"/>
        </w:rPr>
        <w:t xml:space="preserve"> McHugh second the motion</w:t>
      </w:r>
      <w:r w:rsidR="00C6067A">
        <w:rPr>
          <w:sz w:val="28"/>
          <w:szCs w:val="28"/>
        </w:rPr>
        <w:t xml:space="preserve">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F1BC9" w:rsidRDefault="00BF1BC9" w:rsidP="00516B48">
      <w:pPr>
        <w:rPr>
          <w:sz w:val="28"/>
          <w:szCs w:val="28"/>
        </w:rPr>
      </w:pPr>
    </w:p>
    <w:p w:rsidR="00467317" w:rsidRDefault="00B75D21" w:rsidP="0046731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67317">
        <w:rPr>
          <w:sz w:val="28"/>
          <w:szCs w:val="28"/>
        </w:rPr>
        <w:t xml:space="preserve">JD has been out in the field doing regular maintenance on the water     system, as well as assisting customers with </w:t>
      </w:r>
      <w:r w:rsidR="00984D08">
        <w:rPr>
          <w:sz w:val="28"/>
          <w:szCs w:val="28"/>
        </w:rPr>
        <w:t xml:space="preserve">possible </w:t>
      </w:r>
      <w:r w:rsidR="00467317">
        <w:rPr>
          <w:sz w:val="28"/>
          <w:szCs w:val="28"/>
        </w:rPr>
        <w:t xml:space="preserve">water leaks. </w:t>
      </w:r>
      <w:r w:rsidR="00984D08">
        <w:rPr>
          <w:sz w:val="28"/>
          <w:szCs w:val="28"/>
        </w:rPr>
        <w:t xml:space="preserve">Spring delivered over 9 million gallons of water for the month of April. </w:t>
      </w:r>
    </w:p>
    <w:p w:rsidR="00B75D21" w:rsidRPr="00B75D21" w:rsidRDefault="00B75D21" w:rsidP="00B75D21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4C7AB2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4C7AB2" w:rsidRDefault="004C7AB2" w:rsidP="00516B48">
      <w:pPr>
        <w:rPr>
          <w:b/>
          <w:sz w:val="28"/>
          <w:szCs w:val="28"/>
        </w:rPr>
      </w:pPr>
    </w:p>
    <w:p w:rsidR="00ED14B0" w:rsidRPr="00ED14B0" w:rsidRDefault="00ED14B0" w:rsidP="00ED14B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D08" w:rsidRPr="00ED14B0">
        <w:rPr>
          <w:sz w:val="28"/>
          <w:szCs w:val="28"/>
        </w:rPr>
        <w:t xml:space="preserve"> Looking great financially. Five Star Balance end of April</w:t>
      </w:r>
      <w:r w:rsidRPr="00ED14B0">
        <w:rPr>
          <w:sz w:val="28"/>
          <w:szCs w:val="28"/>
        </w:rPr>
        <w:t xml:space="preserve"> $926,790.79. </w:t>
      </w:r>
    </w:p>
    <w:p w:rsidR="00516B48" w:rsidRDefault="00ED14B0" w:rsidP="00984D0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Interest deposit of $3,284.46 on April 30, 2025 included in total above. </w:t>
      </w:r>
      <w:r w:rsidR="00984D08">
        <w:rPr>
          <w:sz w:val="28"/>
          <w:szCs w:val="28"/>
        </w:rPr>
        <w:t xml:space="preserve"> </w:t>
      </w:r>
    </w:p>
    <w:p w:rsidR="00ED14B0" w:rsidRDefault="00ED14B0" w:rsidP="00984D0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  Vice President Brett Hurff made a motion to approve the Proposal from Singleton/Auman for one year vs. three year proposal. Director Christine Delucchi seconded the motion. All in favor. </w:t>
      </w:r>
    </w:p>
    <w:p w:rsidR="00ED14B0" w:rsidRPr="004C7AB2" w:rsidRDefault="00ED14B0" w:rsidP="00984D0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87D4F">
        <w:rPr>
          <w:sz w:val="28"/>
          <w:szCs w:val="28"/>
        </w:rPr>
        <w:t xml:space="preserve">Vice President Brett Hurff made a motion to approve the </w:t>
      </w:r>
      <w:r>
        <w:rPr>
          <w:sz w:val="28"/>
          <w:szCs w:val="28"/>
        </w:rPr>
        <w:t xml:space="preserve">Emergency Quote from Smith’s Pumps for new pressure </w:t>
      </w:r>
      <w:r w:rsidR="00A87D4F">
        <w:rPr>
          <w:sz w:val="28"/>
          <w:szCs w:val="28"/>
        </w:rPr>
        <w:t xml:space="preserve">tanks for the #2 system. Director Christine Delucchi seconded the motion. All in favor.  </w:t>
      </w:r>
      <w:r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A87D4F" w:rsidRDefault="00A87D4F" w:rsidP="00516B48">
      <w:pPr>
        <w:rPr>
          <w:b/>
          <w:sz w:val="28"/>
          <w:szCs w:val="28"/>
        </w:rPr>
      </w:pPr>
    </w:p>
    <w:p w:rsidR="00A87D4F" w:rsidRPr="00A87D4F" w:rsidRDefault="001D7E90" w:rsidP="00A87D4F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Update r</w:t>
      </w:r>
      <w:r w:rsidR="00A87D4F">
        <w:rPr>
          <w:sz w:val="28"/>
          <w:szCs w:val="28"/>
        </w:rPr>
        <w:t>egarding welfare of spring and state response</w:t>
      </w:r>
      <w:r>
        <w:rPr>
          <w:sz w:val="28"/>
          <w:szCs w:val="28"/>
        </w:rPr>
        <w:t>.</w:t>
      </w:r>
      <w:r w:rsidR="00A87D4F">
        <w:rPr>
          <w:sz w:val="28"/>
          <w:szCs w:val="28"/>
        </w:rPr>
        <w:t xml:space="preserve"> </w:t>
      </w:r>
      <w:r>
        <w:rPr>
          <w:sz w:val="28"/>
          <w:szCs w:val="28"/>
        </w:rPr>
        <w:t>We</w:t>
      </w:r>
      <w:r w:rsidR="00A87D4F">
        <w:rPr>
          <w:sz w:val="28"/>
          <w:szCs w:val="28"/>
        </w:rPr>
        <w:t xml:space="preserve"> are still at site evaluation, and we have asked for the consolidation investigation to follow. Will update at next meeting. </w:t>
      </w:r>
    </w:p>
    <w:p w:rsidR="00F82B5B" w:rsidRDefault="00F82B5B" w:rsidP="00516B48">
      <w:pPr>
        <w:rPr>
          <w:b/>
          <w:sz w:val="28"/>
          <w:szCs w:val="28"/>
        </w:rPr>
      </w:pPr>
    </w:p>
    <w:p w:rsidR="00C6067A" w:rsidRDefault="00C6067A" w:rsidP="00516B48">
      <w:pPr>
        <w:rPr>
          <w:b/>
          <w:sz w:val="28"/>
          <w:szCs w:val="28"/>
        </w:rPr>
      </w:pPr>
    </w:p>
    <w:p w:rsidR="00C6067A" w:rsidRDefault="00C6067A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7205DB" w:rsidRDefault="007205DB" w:rsidP="00516B48">
      <w:pPr>
        <w:rPr>
          <w:b/>
          <w:sz w:val="28"/>
          <w:szCs w:val="28"/>
        </w:rPr>
      </w:pPr>
    </w:p>
    <w:p w:rsidR="007205DB" w:rsidRDefault="007205DB" w:rsidP="00A0657A">
      <w:pPr>
        <w:pStyle w:val="ListParagraph"/>
        <w:ind w:left="1080"/>
        <w:rPr>
          <w:sz w:val="28"/>
          <w:szCs w:val="28"/>
        </w:rPr>
      </w:pPr>
    </w:p>
    <w:p w:rsidR="00516B48" w:rsidRDefault="0002030E" w:rsidP="0002030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Vice President Brett Hurff made a motion to approve Resolution 2025-002 Paid Holidays for Employees. Director Christine Delucchi </w:t>
      </w:r>
      <w:r w:rsidR="00821498">
        <w:rPr>
          <w:sz w:val="28"/>
          <w:szCs w:val="28"/>
        </w:rPr>
        <w:t>seconded the motion</w:t>
      </w:r>
      <w:r>
        <w:rPr>
          <w:sz w:val="28"/>
          <w:szCs w:val="28"/>
        </w:rPr>
        <w:t xml:space="preserve">. All in favor. </w:t>
      </w:r>
    </w:p>
    <w:p w:rsidR="0002030E" w:rsidRDefault="0002030E" w:rsidP="0002030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Vice President Brett Hurff made a motion to approve Resolution 2025-003 Stipends for Board Members and Basic Water Benefit to Employees. Director Christine Delucchi </w:t>
      </w:r>
      <w:r w:rsidR="00821498">
        <w:rPr>
          <w:sz w:val="28"/>
          <w:szCs w:val="28"/>
        </w:rPr>
        <w:t>seconded the motion</w:t>
      </w:r>
      <w:r>
        <w:rPr>
          <w:sz w:val="28"/>
          <w:szCs w:val="28"/>
        </w:rPr>
        <w:t xml:space="preserve">. All in favor. </w:t>
      </w:r>
    </w:p>
    <w:p w:rsidR="0002030E" w:rsidRDefault="0002030E" w:rsidP="0002030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Vice President Brett Hurff made a motion to approve Resolution 2025-004 Assessing a fine and repair fees for customer/public tampering in district meter box. Director Christine Delucchi </w:t>
      </w:r>
      <w:r w:rsidR="00821498">
        <w:rPr>
          <w:sz w:val="28"/>
          <w:szCs w:val="28"/>
        </w:rPr>
        <w:t>seconded the motion</w:t>
      </w:r>
      <w:r>
        <w:rPr>
          <w:sz w:val="28"/>
          <w:szCs w:val="28"/>
        </w:rPr>
        <w:t xml:space="preserve">. All in favor. </w:t>
      </w:r>
    </w:p>
    <w:p w:rsidR="00821498" w:rsidRDefault="00821498" w:rsidP="0002030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Secretary Albert “Bud” Bosworth made a motion to approve SDRMA Insurance Proposal 2025/2026. Director Sean McHugh seconded the motion. All in favor. </w:t>
      </w:r>
    </w:p>
    <w:p w:rsidR="00821498" w:rsidRDefault="00821498" w:rsidP="0002030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Vice President Brett Hurff made a motion to approve the Annualized 202</w:t>
      </w:r>
      <w:r w:rsidR="002E334D">
        <w:rPr>
          <w:sz w:val="28"/>
          <w:szCs w:val="28"/>
        </w:rPr>
        <w:t xml:space="preserve">5-2026 Budget. </w:t>
      </w:r>
      <w:r w:rsidR="006A6917">
        <w:rPr>
          <w:sz w:val="28"/>
          <w:szCs w:val="28"/>
        </w:rPr>
        <w:t xml:space="preserve">The directors amended 2025-2026 budget, adding $10,000 to field maintenance for tank inspections. </w:t>
      </w:r>
      <w:r w:rsidR="002E334D">
        <w:rPr>
          <w:sz w:val="28"/>
          <w:szCs w:val="28"/>
        </w:rPr>
        <w:t>Director Sean McH</w:t>
      </w:r>
      <w:r>
        <w:rPr>
          <w:sz w:val="28"/>
          <w:szCs w:val="28"/>
        </w:rPr>
        <w:t xml:space="preserve">ugh seconded the motion. All in favor. </w:t>
      </w:r>
    </w:p>
    <w:p w:rsidR="00821498" w:rsidRDefault="00821498" w:rsidP="0002030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Vice President Brett Hurff made a motion to approve the quote from Blue Locker for regular tank m</w:t>
      </w:r>
      <w:r w:rsidR="002E334D">
        <w:rPr>
          <w:sz w:val="28"/>
          <w:szCs w:val="28"/>
        </w:rPr>
        <w:t>aintenance. Director Christine Delucchi</w:t>
      </w:r>
      <w:r>
        <w:rPr>
          <w:sz w:val="28"/>
          <w:szCs w:val="28"/>
        </w:rPr>
        <w:t xml:space="preserve"> seconded the motion. All in favor. </w:t>
      </w:r>
    </w:p>
    <w:p w:rsidR="00A73A8A" w:rsidRPr="00A73A8A" w:rsidRDefault="00A73A8A" w:rsidP="00A73A8A">
      <w:pPr>
        <w:rPr>
          <w:sz w:val="28"/>
          <w:szCs w:val="28"/>
        </w:rPr>
      </w:pPr>
    </w:p>
    <w:p w:rsidR="00821498" w:rsidRPr="0002030E" w:rsidRDefault="00821498" w:rsidP="00821498">
      <w:pPr>
        <w:pStyle w:val="ListParagraph"/>
        <w:ind w:left="1440"/>
        <w:rPr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  <w:bookmarkStart w:id="0" w:name="_GoBack"/>
      <w:bookmarkEnd w:id="0"/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2022AA">
        <w:rPr>
          <w:sz w:val="28"/>
          <w:szCs w:val="28"/>
        </w:rPr>
        <w:t>June 24,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2022AA">
        <w:rPr>
          <w:sz w:val="28"/>
          <w:szCs w:val="28"/>
        </w:rPr>
        <w:t>ee adjourned the meeting at 6:52</w:t>
      </w:r>
      <w:r w:rsidR="00C6067A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130EF3"/>
    <w:multiLevelType w:val="hybridMultilevel"/>
    <w:tmpl w:val="6A547C24"/>
    <w:lvl w:ilvl="0" w:tplc="6198A1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81ED4"/>
    <w:multiLevelType w:val="hybridMultilevel"/>
    <w:tmpl w:val="FA985DEE"/>
    <w:lvl w:ilvl="0" w:tplc="5C6AB436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A8C15C3"/>
    <w:multiLevelType w:val="hybridMultilevel"/>
    <w:tmpl w:val="725A792C"/>
    <w:lvl w:ilvl="0" w:tplc="709211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04518"/>
    <w:multiLevelType w:val="hybridMultilevel"/>
    <w:tmpl w:val="2DCC6A32"/>
    <w:lvl w:ilvl="0" w:tplc="95E02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A42712F"/>
    <w:multiLevelType w:val="hybridMultilevel"/>
    <w:tmpl w:val="D8E433E0"/>
    <w:lvl w:ilvl="0" w:tplc="A7BA3168">
      <w:start w:val="1"/>
      <w:numFmt w:val="upperLetter"/>
      <w:lvlText w:val="%1."/>
      <w:lvlJc w:val="left"/>
      <w:pPr>
        <w:ind w:left="18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0F1EAB"/>
    <w:multiLevelType w:val="hybridMultilevel"/>
    <w:tmpl w:val="FFD4FC74"/>
    <w:lvl w:ilvl="0" w:tplc="295C0D0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5E7F75C9"/>
    <w:multiLevelType w:val="hybridMultilevel"/>
    <w:tmpl w:val="95EAA646"/>
    <w:lvl w:ilvl="0" w:tplc="DB2CCB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34"/>
  </w:num>
  <w:num w:numId="5">
    <w:abstractNumId w:val="13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9"/>
  </w:num>
  <w:num w:numId="21">
    <w:abstractNumId w:val="22"/>
  </w:num>
  <w:num w:numId="22">
    <w:abstractNumId w:val="11"/>
  </w:num>
  <w:num w:numId="23">
    <w:abstractNumId w:val="35"/>
  </w:num>
  <w:num w:numId="24">
    <w:abstractNumId w:val="19"/>
  </w:num>
  <w:num w:numId="25">
    <w:abstractNumId w:val="25"/>
  </w:num>
  <w:num w:numId="26">
    <w:abstractNumId w:val="20"/>
  </w:num>
  <w:num w:numId="27">
    <w:abstractNumId w:val="15"/>
  </w:num>
  <w:num w:numId="28">
    <w:abstractNumId w:val="32"/>
  </w:num>
  <w:num w:numId="29">
    <w:abstractNumId w:val="33"/>
  </w:num>
  <w:num w:numId="30">
    <w:abstractNumId w:val="26"/>
  </w:num>
  <w:num w:numId="31">
    <w:abstractNumId w:val="31"/>
  </w:num>
  <w:num w:numId="32">
    <w:abstractNumId w:val="24"/>
  </w:num>
  <w:num w:numId="33">
    <w:abstractNumId w:val="14"/>
  </w:num>
  <w:num w:numId="34">
    <w:abstractNumId w:val="16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2030E"/>
    <w:rsid w:val="0004205F"/>
    <w:rsid w:val="00073213"/>
    <w:rsid w:val="000851AC"/>
    <w:rsid w:val="001D7E90"/>
    <w:rsid w:val="001F11E9"/>
    <w:rsid w:val="002022AA"/>
    <w:rsid w:val="0021518E"/>
    <w:rsid w:val="002D5BFE"/>
    <w:rsid w:val="002E334D"/>
    <w:rsid w:val="003D29B6"/>
    <w:rsid w:val="004467D5"/>
    <w:rsid w:val="00467317"/>
    <w:rsid w:val="004C7AB2"/>
    <w:rsid w:val="005129CE"/>
    <w:rsid w:val="00516B48"/>
    <w:rsid w:val="005848B1"/>
    <w:rsid w:val="00590DD0"/>
    <w:rsid w:val="00645252"/>
    <w:rsid w:val="00655AA9"/>
    <w:rsid w:val="006A6917"/>
    <w:rsid w:val="006D3D74"/>
    <w:rsid w:val="007205DB"/>
    <w:rsid w:val="00770BDD"/>
    <w:rsid w:val="007B2F42"/>
    <w:rsid w:val="00821498"/>
    <w:rsid w:val="0083569A"/>
    <w:rsid w:val="0086511F"/>
    <w:rsid w:val="008E2D9E"/>
    <w:rsid w:val="00916E75"/>
    <w:rsid w:val="00984D08"/>
    <w:rsid w:val="00A0657A"/>
    <w:rsid w:val="00A55F8B"/>
    <w:rsid w:val="00A73A8A"/>
    <w:rsid w:val="00A87D4F"/>
    <w:rsid w:val="00A9204E"/>
    <w:rsid w:val="00A965D8"/>
    <w:rsid w:val="00B648F2"/>
    <w:rsid w:val="00B75876"/>
    <w:rsid w:val="00B75D21"/>
    <w:rsid w:val="00BE5827"/>
    <w:rsid w:val="00BF1BC9"/>
    <w:rsid w:val="00C6067A"/>
    <w:rsid w:val="00D55CFC"/>
    <w:rsid w:val="00D70125"/>
    <w:rsid w:val="00D9249C"/>
    <w:rsid w:val="00E74D7B"/>
    <w:rsid w:val="00E94F98"/>
    <w:rsid w:val="00ED14B0"/>
    <w:rsid w:val="00F814A1"/>
    <w:rsid w:val="00F82B5B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133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12</cp:revision>
  <cp:lastPrinted>2025-06-05T18:39:00Z</cp:lastPrinted>
  <dcterms:created xsi:type="dcterms:W3CDTF">2025-06-04T19:22:00Z</dcterms:created>
  <dcterms:modified xsi:type="dcterms:W3CDTF">2025-06-09T18:42:00Z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