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D4749D">
        <w:rPr>
          <w:b/>
          <w:sz w:val="32"/>
          <w:szCs w:val="32"/>
        </w:rPr>
        <w:t>JULY 22, 2025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F61863">
        <w:rPr>
          <w:sz w:val="28"/>
          <w:szCs w:val="28"/>
        </w:rPr>
        <w:t>James</w:t>
      </w:r>
      <w:r w:rsidR="00BF1BC9">
        <w:rPr>
          <w:sz w:val="28"/>
          <w:szCs w:val="28"/>
        </w:rPr>
        <w:t xml:space="preserve"> Lee, </w:t>
      </w:r>
      <w:r w:rsidR="00C6067A">
        <w:rPr>
          <w:sz w:val="28"/>
          <w:szCs w:val="28"/>
        </w:rPr>
        <w:t>Albert</w:t>
      </w:r>
      <w:r w:rsidR="00BF1BC9">
        <w:rPr>
          <w:sz w:val="28"/>
          <w:szCs w:val="28"/>
        </w:rPr>
        <w:t xml:space="preserve"> (Bud) Bosworth, </w:t>
      </w:r>
      <w:r w:rsidR="00D4749D">
        <w:rPr>
          <w:sz w:val="28"/>
          <w:szCs w:val="28"/>
        </w:rPr>
        <w:t xml:space="preserve">Brett </w:t>
      </w:r>
      <w:proofErr w:type="spellStart"/>
      <w:r w:rsidR="00D4749D">
        <w:rPr>
          <w:sz w:val="28"/>
          <w:szCs w:val="28"/>
        </w:rPr>
        <w:t>Hurff</w:t>
      </w:r>
      <w:proofErr w:type="spellEnd"/>
      <w:r w:rsidR="00D4749D">
        <w:rPr>
          <w:sz w:val="28"/>
          <w:szCs w:val="28"/>
        </w:rPr>
        <w:t xml:space="preserve">, Christine Delucchi, Sean McHugh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D4749D">
        <w:rPr>
          <w:sz w:val="28"/>
          <w:szCs w:val="28"/>
        </w:rPr>
        <w:t xml:space="preserve">None 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Mike Saitone</w:t>
      </w:r>
      <w:r w:rsidR="00C6067A">
        <w:rPr>
          <w:sz w:val="28"/>
          <w:szCs w:val="28"/>
        </w:rPr>
        <w:t>,</w:t>
      </w:r>
      <w:r w:rsidR="00B75D21">
        <w:rPr>
          <w:sz w:val="28"/>
          <w:szCs w:val="28"/>
        </w:rPr>
        <w:t xml:space="preserve"> Angela Lopez</w:t>
      </w:r>
      <w:r w:rsidR="00D4749D">
        <w:rPr>
          <w:sz w:val="28"/>
          <w:szCs w:val="28"/>
        </w:rPr>
        <w:t xml:space="preserve">, Mark </w:t>
      </w:r>
      <w:proofErr w:type="spellStart"/>
      <w:r w:rsidR="00D4749D">
        <w:rPr>
          <w:sz w:val="28"/>
          <w:szCs w:val="28"/>
        </w:rPr>
        <w:t>Melcon</w:t>
      </w:r>
      <w:proofErr w:type="spellEnd"/>
      <w:r w:rsidR="00D4749D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BF1BC9">
        <w:rPr>
          <w:sz w:val="28"/>
          <w:szCs w:val="28"/>
        </w:rPr>
        <w:t xml:space="preserve"> President Jim Lee</w:t>
      </w:r>
      <w:r w:rsidR="005129CE">
        <w:rPr>
          <w:sz w:val="28"/>
          <w:szCs w:val="28"/>
        </w:rPr>
        <w:t xml:space="preserve"> called the meeting to order at </w:t>
      </w:r>
      <w:r w:rsidR="00D4749D">
        <w:rPr>
          <w:sz w:val="28"/>
          <w:szCs w:val="28"/>
        </w:rPr>
        <w:t>5:05</w:t>
      </w:r>
      <w:r w:rsidR="00C6067A">
        <w:rPr>
          <w:sz w:val="28"/>
          <w:szCs w:val="28"/>
        </w:rPr>
        <w:t xml:space="preserve"> PM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C6067A">
        <w:rPr>
          <w:b/>
          <w:sz w:val="28"/>
          <w:szCs w:val="28"/>
        </w:rPr>
        <w:t xml:space="preserve"> </w:t>
      </w:r>
      <w:r w:rsidR="00D4749D">
        <w:rPr>
          <w:sz w:val="28"/>
          <w:szCs w:val="28"/>
        </w:rPr>
        <w:t>Brett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>made a motion to</w:t>
      </w:r>
      <w:r w:rsidR="00BF1BC9">
        <w:rPr>
          <w:sz w:val="28"/>
          <w:szCs w:val="28"/>
        </w:rPr>
        <w:t xml:space="preserve"> ap</w:t>
      </w:r>
      <w:r w:rsidR="00B75D21">
        <w:rPr>
          <w:sz w:val="28"/>
          <w:szCs w:val="28"/>
        </w:rPr>
        <w:t>prove the</w:t>
      </w:r>
      <w:r w:rsidR="00D4749D">
        <w:rPr>
          <w:sz w:val="28"/>
          <w:szCs w:val="28"/>
        </w:rPr>
        <w:t xml:space="preserve"> minutes of the June 24, 2025 meeting, Sean </w:t>
      </w:r>
      <w:r w:rsidR="00C6067A">
        <w:rPr>
          <w:sz w:val="28"/>
          <w:szCs w:val="28"/>
        </w:rPr>
        <w:t xml:space="preserve">second the approval.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BF1BC9" w:rsidRDefault="00BF1BC9" w:rsidP="00516B48">
      <w:pPr>
        <w:rPr>
          <w:sz w:val="28"/>
          <w:szCs w:val="28"/>
        </w:rPr>
      </w:pPr>
    </w:p>
    <w:p w:rsidR="00B75D21" w:rsidRDefault="00F14133" w:rsidP="00B75D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="00EE651F">
        <w:rPr>
          <w:sz w:val="28"/>
          <w:szCs w:val="28"/>
        </w:rPr>
        <w:t xml:space="preserve">JD is working on two leaks in the system. One on Lake </w:t>
      </w:r>
      <w:proofErr w:type="spellStart"/>
      <w:r w:rsidR="00EE651F">
        <w:rPr>
          <w:sz w:val="28"/>
          <w:szCs w:val="28"/>
        </w:rPr>
        <w:t>Almanor</w:t>
      </w:r>
      <w:proofErr w:type="spellEnd"/>
      <w:r w:rsidR="00EE651F">
        <w:rPr>
          <w:sz w:val="28"/>
          <w:szCs w:val="28"/>
        </w:rPr>
        <w:t xml:space="preserve"> Drive, and </w:t>
      </w:r>
    </w:p>
    <w:p w:rsidR="00EE651F" w:rsidRDefault="00EE651F" w:rsidP="00B75D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one</w:t>
      </w:r>
      <w:proofErr w:type="gramEnd"/>
      <w:r>
        <w:rPr>
          <w:sz w:val="28"/>
          <w:szCs w:val="28"/>
        </w:rPr>
        <w:t xml:space="preserve"> on Big Springs Road.  </w:t>
      </w:r>
    </w:p>
    <w:p w:rsidR="00B75D21" w:rsidRDefault="00F14133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EE651F">
        <w:rPr>
          <w:sz w:val="28"/>
          <w:szCs w:val="28"/>
        </w:rPr>
        <w:t>Delivered 8.5 Million Gallons of water from the spring</w:t>
      </w:r>
    </w:p>
    <w:p w:rsidR="00B75D21" w:rsidRDefault="00F14133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EE651F">
        <w:rPr>
          <w:sz w:val="28"/>
          <w:szCs w:val="28"/>
        </w:rPr>
        <w:t xml:space="preserve">JD is performing regular maintenance on the system and exercising valves </w:t>
      </w:r>
    </w:p>
    <w:p w:rsidR="00B75D21" w:rsidRPr="00B75D21" w:rsidRDefault="00B75D21" w:rsidP="00B75D21">
      <w:pPr>
        <w:ind w:left="72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04205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  <w:r w:rsidR="00BF1BC9">
        <w:rPr>
          <w:sz w:val="28"/>
          <w:szCs w:val="28"/>
        </w:rPr>
        <w:t>Looking great financially</w:t>
      </w:r>
      <w:r w:rsidR="00D4749D">
        <w:rPr>
          <w:sz w:val="28"/>
          <w:szCs w:val="28"/>
        </w:rPr>
        <w:t xml:space="preserve">. Five Star Bank </w:t>
      </w:r>
      <w:r w:rsidR="00F61863">
        <w:rPr>
          <w:sz w:val="28"/>
          <w:szCs w:val="28"/>
        </w:rPr>
        <w:t xml:space="preserve">balance </w:t>
      </w:r>
      <w:r w:rsidR="00D4749D">
        <w:rPr>
          <w:sz w:val="28"/>
          <w:szCs w:val="28"/>
        </w:rPr>
        <w:t>$</w:t>
      </w:r>
      <w:r w:rsidR="00F61863">
        <w:rPr>
          <w:sz w:val="28"/>
          <w:szCs w:val="28"/>
        </w:rPr>
        <w:t xml:space="preserve">933,446.43. </w:t>
      </w:r>
      <w:r w:rsidR="00D4749D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C6067A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  <w:r w:rsidR="00C6067A">
        <w:rPr>
          <w:b/>
          <w:sz w:val="28"/>
          <w:szCs w:val="28"/>
        </w:rPr>
        <w:t xml:space="preserve"> </w:t>
      </w:r>
    </w:p>
    <w:p w:rsidR="00C6067A" w:rsidRPr="00D4749D" w:rsidRDefault="00C6067A" w:rsidP="00D4749D">
      <w:pPr>
        <w:rPr>
          <w:sz w:val="28"/>
          <w:szCs w:val="28"/>
        </w:rPr>
      </w:pPr>
    </w:p>
    <w:p w:rsidR="0004205F" w:rsidRPr="00D4749D" w:rsidRDefault="00367CEF" w:rsidP="00D4749D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Update on new well and infrastructure. Submission status for property acquisition. </w:t>
      </w:r>
    </w:p>
    <w:p w:rsidR="00C6067A" w:rsidRDefault="00C6067A" w:rsidP="00516B48">
      <w:pPr>
        <w:rPr>
          <w:b/>
          <w:sz w:val="28"/>
          <w:szCs w:val="28"/>
        </w:rPr>
      </w:pPr>
    </w:p>
    <w:p w:rsidR="00C6067A" w:rsidRDefault="00C6067A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7205DB" w:rsidRDefault="007205DB" w:rsidP="00516B48">
      <w:pPr>
        <w:rPr>
          <w:b/>
          <w:sz w:val="28"/>
          <w:szCs w:val="28"/>
        </w:rPr>
      </w:pPr>
    </w:p>
    <w:p w:rsidR="007205DB" w:rsidRDefault="007205DB" w:rsidP="00A0657A">
      <w:pPr>
        <w:pStyle w:val="ListParagraph"/>
        <w:ind w:left="1080"/>
        <w:rPr>
          <w:sz w:val="28"/>
          <w:szCs w:val="28"/>
        </w:rPr>
      </w:pPr>
    </w:p>
    <w:p w:rsidR="00A0657A" w:rsidRDefault="00EE651F" w:rsidP="00D4749D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Mutual </w:t>
      </w:r>
      <w:r w:rsidR="00402D45">
        <w:rPr>
          <w:sz w:val="28"/>
          <w:szCs w:val="28"/>
        </w:rPr>
        <w:t xml:space="preserve">pump </w:t>
      </w:r>
      <w:bookmarkStart w:id="0" w:name="_GoBack"/>
      <w:bookmarkEnd w:id="0"/>
      <w:r>
        <w:rPr>
          <w:sz w:val="28"/>
          <w:szCs w:val="28"/>
        </w:rPr>
        <w:t xml:space="preserve">room repairs are complete. </w:t>
      </w:r>
    </w:p>
    <w:p w:rsidR="008F2C5C" w:rsidRPr="00D4749D" w:rsidRDefault="008F2C5C" w:rsidP="00D4749D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Owner of Foxwood requested more information to accept/reject possible purchase of property for new well location. </w:t>
      </w:r>
    </w:p>
    <w:p w:rsidR="00A0657A" w:rsidRPr="007205DB" w:rsidRDefault="00A0657A" w:rsidP="00A0657A">
      <w:pPr>
        <w:pStyle w:val="ListParagraph"/>
        <w:ind w:left="108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D4749D">
        <w:rPr>
          <w:sz w:val="28"/>
          <w:szCs w:val="28"/>
        </w:rPr>
        <w:t>August 26, 2025</w:t>
      </w:r>
      <w:r w:rsidR="00C6067A">
        <w:rPr>
          <w:sz w:val="28"/>
          <w:szCs w:val="28"/>
        </w:rPr>
        <w:t xml:space="preserve"> @ 5:00 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C6067A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7205DB">
        <w:rPr>
          <w:sz w:val="28"/>
          <w:szCs w:val="28"/>
        </w:rPr>
        <w:t>President</w:t>
      </w:r>
      <w:r w:rsidR="001F11E9">
        <w:rPr>
          <w:sz w:val="28"/>
          <w:szCs w:val="28"/>
        </w:rPr>
        <w:t xml:space="preserve"> Jim L</w:t>
      </w:r>
      <w:r w:rsidR="00D4749D">
        <w:rPr>
          <w:sz w:val="28"/>
          <w:szCs w:val="28"/>
        </w:rPr>
        <w:t>ee adjourned the meeting at 6:00</w:t>
      </w:r>
      <w:r w:rsidR="00C6067A">
        <w:rPr>
          <w:sz w:val="28"/>
          <w:szCs w:val="28"/>
        </w:rPr>
        <w:t xml:space="preserve">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A0657A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E2D9E">
        <w:rPr>
          <w:sz w:val="28"/>
          <w:szCs w:val="28"/>
        </w:rPr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C1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6E0D93"/>
    <w:multiLevelType w:val="hybridMultilevel"/>
    <w:tmpl w:val="4A2CE090"/>
    <w:lvl w:ilvl="0" w:tplc="B1989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883650"/>
    <w:multiLevelType w:val="hybridMultilevel"/>
    <w:tmpl w:val="03F65C0E"/>
    <w:lvl w:ilvl="0" w:tplc="7ADE0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21EAE"/>
    <w:multiLevelType w:val="hybridMultilevel"/>
    <w:tmpl w:val="EA2E814A"/>
    <w:lvl w:ilvl="0" w:tplc="721A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3A5271C"/>
    <w:multiLevelType w:val="hybridMultilevel"/>
    <w:tmpl w:val="144E74CE"/>
    <w:lvl w:ilvl="0" w:tplc="709A4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28D7EEC"/>
    <w:multiLevelType w:val="hybridMultilevel"/>
    <w:tmpl w:val="94842C46"/>
    <w:lvl w:ilvl="0" w:tplc="ECD8B5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D64C8B"/>
    <w:multiLevelType w:val="hybridMultilevel"/>
    <w:tmpl w:val="D886463C"/>
    <w:lvl w:ilvl="0" w:tplc="A46E9C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93235A"/>
    <w:multiLevelType w:val="hybridMultilevel"/>
    <w:tmpl w:val="D0225CA2"/>
    <w:lvl w:ilvl="0" w:tplc="DA266F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20"/>
  </w:num>
  <w:num w:numId="22">
    <w:abstractNumId w:val="11"/>
  </w:num>
  <w:num w:numId="23">
    <w:abstractNumId w:val="29"/>
  </w:num>
  <w:num w:numId="24">
    <w:abstractNumId w:val="17"/>
  </w:num>
  <w:num w:numId="25">
    <w:abstractNumId w:val="22"/>
  </w:num>
  <w:num w:numId="26">
    <w:abstractNumId w:val="18"/>
  </w:num>
  <w:num w:numId="27">
    <w:abstractNumId w:val="14"/>
  </w:num>
  <w:num w:numId="28">
    <w:abstractNumId w:val="25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4205F"/>
    <w:rsid w:val="00073213"/>
    <w:rsid w:val="000851AC"/>
    <w:rsid w:val="001F11E9"/>
    <w:rsid w:val="002D5BFE"/>
    <w:rsid w:val="00367CEF"/>
    <w:rsid w:val="00402D45"/>
    <w:rsid w:val="004467D5"/>
    <w:rsid w:val="005129CE"/>
    <w:rsid w:val="00516B48"/>
    <w:rsid w:val="00590DD0"/>
    <w:rsid w:val="00645252"/>
    <w:rsid w:val="00655AA9"/>
    <w:rsid w:val="006D3D74"/>
    <w:rsid w:val="007205DB"/>
    <w:rsid w:val="00770BDD"/>
    <w:rsid w:val="007B2F42"/>
    <w:rsid w:val="0083569A"/>
    <w:rsid w:val="008E2D9E"/>
    <w:rsid w:val="008F2C5C"/>
    <w:rsid w:val="00916E75"/>
    <w:rsid w:val="00A0657A"/>
    <w:rsid w:val="00A9204E"/>
    <w:rsid w:val="00A965D8"/>
    <w:rsid w:val="00B648F2"/>
    <w:rsid w:val="00B75876"/>
    <w:rsid w:val="00B75D21"/>
    <w:rsid w:val="00BF1BC9"/>
    <w:rsid w:val="00C6067A"/>
    <w:rsid w:val="00D4749D"/>
    <w:rsid w:val="00D55CFC"/>
    <w:rsid w:val="00D70125"/>
    <w:rsid w:val="00DB7571"/>
    <w:rsid w:val="00E74D7B"/>
    <w:rsid w:val="00E94F98"/>
    <w:rsid w:val="00EE651F"/>
    <w:rsid w:val="00F14133"/>
    <w:rsid w:val="00F61863"/>
    <w:rsid w:val="00F814A1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6067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5D21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98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4</cp:revision>
  <cp:lastPrinted>2025-08-07T17:17:00Z</cp:lastPrinted>
  <dcterms:created xsi:type="dcterms:W3CDTF">2025-07-24T18:26:00Z</dcterms:created>
  <dcterms:modified xsi:type="dcterms:W3CDTF">2025-08-07T17:22:00Z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