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D24462">
        <w:rPr>
          <w:b/>
          <w:sz w:val="28"/>
          <w:szCs w:val="28"/>
        </w:rPr>
        <w:t xml:space="preserve"> October 28</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D24462">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D24462">
        <w:rPr>
          <w:i/>
          <w:sz w:val="24"/>
          <w:szCs w:val="24"/>
        </w:rPr>
        <w:t xml:space="preserve"> October 28</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D24462">
        <w:rPr>
          <w:i/>
          <w:sz w:val="24"/>
          <w:szCs w:val="24"/>
        </w:rPr>
        <w:t>September 23</w:t>
      </w:r>
      <w:bookmarkStart w:id="0" w:name="_GoBack"/>
      <w:bookmarkEnd w:id="0"/>
      <w:r w:rsidR="001723EC">
        <w:rPr>
          <w:i/>
          <w:sz w:val="24"/>
          <w:szCs w:val="24"/>
        </w:rPr>
        <w:t>,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D24462">
        <w:rPr>
          <w:sz w:val="24"/>
          <w:szCs w:val="24"/>
        </w:rPr>
        <w:t>cials (Expenditures for September</w:t>
      </w:r>
      <w:r w:rsidR="001723EC">
        <w:rPr>
          <w:sz w:val="24"/>
          <w:szCs w:val="24"/>
        </w:rPr>
        <w:t xml:space="preserve"> Budget 2025</w:t>
      </w:r>
      <w:r w:rsidR="00D24462">
        <w:rPr>
          <w:sz w:val="24"/>
          <w:szCs w:val="24"/>
        </w:rPr>
        <w:t>) Five Star</w:t>
      </w:r>
      <w:r>
        <w:rPr>
          <w:sz w:val="24"/>
          <w:szCs w:val="24"/>
        </w:rPr>
        <w:t xml:space="preserve"> Attachment </w:t>
      </w:r>
    </w:p>
    <w:p w:rsidR="00D24462" w:rsidRDefault="00D24462" w:rsidP="00D24462">
      <w:pPr>
        <w:rPr>
          <w:sz w:val="24"/>
          <w:szCs w:val="24"/>
        </w:rPr>
      </w:pPr>
    </w:p>
    <w:p w:rsidR="00D24462" w:rsidRDefault="00D24462" w:rsidP="00D24462">
      <w:pPr>
        <w:pStyle w:val="ListParagraph"/>
        <w:numPr>
          <w:ilvl w:val="0"/>
          <w:numId w:val="25"/>
        </w:numPr>
        <w:rPr>
          <w:b/>
          <w:sz w:val="28"/>
          <w:szCs w:val="28"/>
        </w:rPr>
      </w:pPr>
      <w:r>
        <w:rPr>
          <w:b/>
          <w:sz w:val="28"/>
          <w:szCs w:val="28"/>
        </w:rPr>
        <w:t xml:space="preserve">New Business </w:t>
      </w:r>
    </w:p>
    <w:p w:rsidR="00D24462" w:rsidRDefault="00D24462" w:rsidP="00D24462">
      <w:pPr>
        <w:pStyle w:val="ListParagraph"/>
        <w:numPr>
          <w:ilvl w:val="0"/>
          <w:numId w:val="41"/>
        </w:numPr>
        <w:rPr>
          <w:sz w:val="24"/>
          <w:szCs w:val="24"/>
        </w:rPr>
      </w:pPr>
      <w:r>
        <w:rPr>
          <w:sz w:val="24"/>
          <w:szCs w:val="24"/>
        </w:rPr>
        <w:t xml:space="preserve">Meter rebuild on Big Springs Road. </w:t>
      </w:r>
    </w:p>
    <w:p w:rsidR="00D24462" w:rsidRPr="00D24462" w:rsidRDefault="00D24462" w:rsidP="00D24462">
      <w:pPr>
        <w:pStyle w:val="ListParagraph"/>
        <w:numPr>
          <w:ilvl w:val="0"/>
          <w:numId w:val="41"/>
        </w:numPr>
        <w:rPr>
          <w:sz w:val="24"/>
          <w:szCs w:val="24"/>
        </w:rPr>
      </w:pPr>
      <w:r>
        <w:rPr>
          <w:sz w:val="24"/>
          <w:szCs w:val="24"/>
        </w:rPr>
        <w:t xml:space="preserve">Possible movement of main on Hillcrest. </w:t>
      </w:r>
    </w:p>
    <w:p w:rsidR="00094F00" w:rsidRPr="00094F00" w:rsidRDefault="00094F00" w:rsidP="00094F00">
      <w:pPr>
        <w:rPr>
          <w:sz w:val="24"/>
          <w:szCs w:val="24"/>
        </w:rPr>
      </w:pPr>
    </w:p>
    <w:p w:rsidR="006C6E76" w:rsidRDefault="00447484" w:rsidP="006C6E76">
      <w:pPr>
        <w:pStyle w:val="ListParagraph"/>
        <w:numPr>
          <w:ilvl w:val="0"/>
          <w:numId w:val="25"/>
        </w:numPr>
        <w:rPr>
          <w:b/>
          <w:sz w:val="28"/>
          <w:szCs w:val="28"/>
        </w:rPr>
      </w:pPr>
      <w:r w:rsidRPr="00F674F3">
        <w:rPr>
          <w:b/>
          <w:sz w:val="28"/>
          <w:szCs w:val="28"/>
        </w:rPr>
        <w:t>Old Business</w:t>
      </w:r>
    </w:p>
    <w:p w:rsidR="003A22A7" w:rsidRPr="006C6E76" w:rsidRDefault="001723EC" w:rsidP="006C6E76">
      <w:pPr>
        <w:pStyle w:val="ListParagraph"/>
        <w:rPr>
          <w:b/>
          <w:sz w:val="28"/>
          <w:szCs w:val="28"/>
        </w:rPr>
      </w:pPr>
      <w:r w:rsidRPr="006C6E76">
        <w:rPr>
          <w:sz w:val="24"/>
          <w:szCs w:val="24"/>
        </w:rPr>
        <w:t xml:space="preserve"> </w:t>
      </w:r>
    </w:p>
    <w:p w:rsidR="005A688F"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D24462" w:rsidRPr="003A22A7" w:rsidRDefault="00D24462" w:rsidP="003A22A7">
      <w:pPr>
        <w:pStyle w:val="ListParagraph"/>
        <w:numPr>
          <w:ilvl w:val="0"/>
          <w:numId w:val="38"/>
        </w:numPr>
        <w:rPr>
          <w:sz w:val="24"/>
          <w:szCs w:val="24"/>
        </w:rPr>
      </w:pPr>
      <w:r>
        <w:rPr>
          <w:sz w:val="24"/>
          <w:szCs w:val="24"/>
        </w:rPr>
        <w:t xml:space="preserve">Update on possible purchase of property in Foxwood development for location of additional tank.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D24462">
        <w:rPr>
          <w:b/>
          <w:sz w:val="28"/>
          <w:szCs w:val="28"/>
        </w:rPr>
        <w:t xml:space="preserve">  November 25, 2025</w:t>
      </w:r>
      <w:r w:rsidR="00D24462">
        <w:rPr>
          <w:i/>
          <w:sz w:val="28"/>
          <w:szCs w:val="28"/>
          <w:highlight w:val="yellow"/>
        </w:rPr>
        <w:t xml:space="preserve"> @</w:t>
      </w:r>
      <w:r w:rsidR="00062C3F">
        <w:rPr>
          <w:i/>
          <w:sz w:val="28"/>
          <w:szCs w:val="28"/>
          <w:highlight w:val="yellow"/>
        </w:rPr>
        <w:t xml:space="preserve">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6C6E76">
        <w:rPr>
          <w:b/>
          <w:sz w:val="28"/>
          <w:szCs w:val="28"/>
        </w:rPr>
        <w:t xml:space="preserve">: 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3F367A7"/>
    <w:multiLevelType w:val="hybridMultilevel"/>
    <w:tmpl w:val="2BF0138C"/>
    <w:lvl w:ilvl="0" w:tplc="E39C8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5"/>
  </w:num>
  <w:num w:numId="21">
    <w:abstractNumId w:val="24"/>
  </w:num>
  <w:num w:numId="22">
    <w:abstractNumId w:val="14"/>
  </w:num>
  <w:num w:numId="23">
    <w:abstractNumId w:val="40"/>
  </w:num>
  <w:num w:numId="24">
    <w:abstractNumId w:val="36"/>
  </w:num>
  <w:num w:numId="25">
    <w:abstractNumId w:val="33"/>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3D4A37"/>
    <w:rsid w:val="00447484"/>
    <w:rsid w:val="00463FD7"/>
    <w:rsid w:val="00482AB9"/>
    <w:rsid w:val="004E5630"/>
    <w:rsid w:val="005A688F"/>
    <w:rsid w:val="00630622"/>
    <w:rsid w:val="00645252"/>
    <w:rsid w:val="006C6E76"/>
    <w:rsid w:val="006D3D74"/>
    <w:rsid w:val="00706CBA"/>
    <w:rsid w:val="0083569A"/>
    <w:rsid w:val="008A75E3"/>
    <w:rsid w:val="008B72DD"/>
    <w:rsid w:val="009B73BC"/>
    <w:rsid w:val="009D57CE"/>
    <w:rsid w:val="009E17E0"/>
    <w:rsid w:val="009E5CD5"/>
    <w:rsid w:val="009F427D"/>
    <w:rsid w:val="00A64A41"/>
    <w:rsid w:val="00A9204E"/>
    <w:rsid w:val="00D24462"/>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2022-02-07T18:24:00Z</cp:lastPrinted>
  <dcterms:created xsi:type="dcterms:W3CDTF">2025-10-22T16:46:00Z</dcterms:created>
  <dcterms:modified xsi:type="dcterms:W3CDTF">2025-10-22T16:48:00Z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